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B6" w:rsidRDefault="00994BB6" w:rsidP="0099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</w:rPr>
      </w:pPr>
    </w:p>
    <w:p w:rsidR="00994BB6" w:rsidRPr="005A1A60" w:rsidRDefault="00994BB6" w:rsidP="0099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5A1A6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</w:rPr>
        <w:t>ROMANIA – DUBLIN</w:t>
      </w:r>
    </w:p>
    <w:p w:rsidR="00994BB6" w:rsidRPr="00D16090" w:rsidRDefault="00994BB6" w:rsidP="00994BB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</w:pPr>
    </w:p>
    <w:p w:rsidR="00994BB6" w:rsidRDefault="00994BB6" w:rsidP="00994BB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*</w:t>
      </w:r>
      <w:r w:rsidRPr="00BA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Plecar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e</w:t>
      </w:r>
      <w:r w:rsidRPr="00BA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in fiecare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: &gt;&gt;</w:t>
      </w:r>
      <w:r w:rsidRPr="00BA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JOI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</w:p>
    <w:p w:rsidR="00994BB6" w:rsidRPr="00BA5D98" w:rsidRDefault="00994BB6" w:rsidP="00994BB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*</w:t>
      </w:r>
      <w:r w:rsidRPr="00BA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Retur in fiecare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: &gt;&gt;</w:t>
      </w:r>
      <w:r w:rsidRPr="00BA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DUMINICA</w:t>
      </w:r>
    </w:p>
    <w:tbl>
      <w:tblPr>
        <w:tblW w:w="11137" w:type="dxa"/>
        <w:tblCellSpacing w:w="0" w:type="dxa"/>
        <w:tblInd w:w="-113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63"/>
        <w:gridCol w:w="1994"/>
        <w:gridCol w:w="4500"/>
        <w:gridCol w:w="1980"/>
      </w:tblGrid>
      <w:tr w:rsidR="00994BB6" w:rsidRPr="00D16090" w:rsidTr="000C0BB0">
        <w:trPr>
          <w:tblCellSpacing w:w="0" w:type="dxa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94BB6" w:rsidRPr="00D16090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94BB6" w:rsidRPr="00ED72B9" w:rsidRDefault="00994BB6" w:rsidP="000C0BB0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72B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PLECARE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94BB6" w:rsidRPr="00E818D1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4BB6" w:rsidRPr="00ED72B9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72B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SOSIRE</w:t>
            </w:r>
          </w:p>
        </w:tc>
      </w:tr>
      <w:tr w:rsidR="00994BB6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LOCALITATEA</w:t>
            </w:r>
          </w:p>
          <w:p w:rsidR="00994BB6" w:rsidRPr="000C73FF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***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Ora</w:t>
            </w:r>
            <w:proofErr w:type="spellEnd"/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994BB6" w:rsidRPr="000C73FF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aprox</w:t>
            </w:r>
            <w:proofErr w:type="spellEnd"/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STATIA</w:t>
            </w:r>
          </w:p>
          <w:p w:rsidR="00994BB6" w:rsidRPr="000C73FF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***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4BB6" w:rsidRPr="000C73FF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Ora</w:t>
            </w:r>
            <w:proofErr w:type="spellEnd"/>
          </w:p>
          <w:p w:rsidR="00994BB6" w:rsidRPr="000C73FF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aprox</w:t>
            </w:r>
            <w:proofErr w:type="spellEnd"/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994BB6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DOVER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17:00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Port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19:00</w:t>
            </w:r>
          </w:p>
        </w:tc>
      </w:tr>
      <w:tr w:rsidR="00994BB6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MADISTONE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17:30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A2 service </w:t>
            </w: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Madistone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18:30</w:t>
            </w:r>
          </w:p>
        </w:tc>
      </w:tr>
      <w:tr w:rsidR="00994BB6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TODDINGTON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19:00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Peco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TODDINCTON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17:00</w:t>
            </w:r>
          </w:p>
        </w:tc>
      </w:tr>
      <w:tr w:rsidR="00994BB6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NORTHAMPTON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20:00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Peco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Northampton</w:t>
            </w:r>
          </w:p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 NN 49 QS)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16:30</w:t>
            </w:r>
          </w:p>
        </w:tc>
      </w:tr>
      <w:tr w:rsidR="00994BB6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BIRMINGHAM /</w:t>
            </w:r>
          </w:p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CORLEY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20:30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Service </w:t>
            </w: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Cornely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/</w:t>
            </w: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Statford</w:t>
            </w:r>
            <w:proofErr w:type="spellEnd"/>
          </w:p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 CV 78 NR 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15:30</w:t>
            </w:r>
          </w:p>
        </w:tc>
      </w:tr>
      <w:tr w:rsidR="00994BB6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STAFFORD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21:30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M6 Service STAFFORD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15:00</w:t>
            </w:r>
          </w:p>
        </w:tc>
      </w:tr>
      <w:tr w:rsidR="00994BB6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STOKE ON TRENT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21:45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M6 Service </w:t>
            </w: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Kelle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14:45</w:t>
            </w:r>
          </w:p>
        </w:tc>
      </w:tr>
      <w:tr w:rsidR="00994BB6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SANBACH /</w:t>
            </w:r>
          </w:p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CRUW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22:00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M6 Service SANBACH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14:30</w:t>
            </w:r>
          </w:p>
        </w:tc>
      </w:tr>
      <w:tr w:rsidR="00994BB6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LYMM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23:00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M6 Service LYMM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14:00</w:t>
            </w:r>
          </w:p>
        </w:tc>
      </w:tr>
      <w:tr w:rsidR="00994BB6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CHESTER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00:00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M56 </w:t>
            </w: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Jonctiunea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14</w:t>
            </w:r>
          </w:p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Service Chester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13:45</w:t>
            </w:r>
          </w:p>
        </w:tc>
      </w:tr>
      <w:tr w:rsidR="00994BB6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BANGOR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01:00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Parcare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Britania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Brich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12:30</w:t>
            </w:r>
          </w:p>
        </w:tc>
      </w:tr>
      <w:tr w:rsidR="00994BB6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HOLYHEAD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01:30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Port </w:t>
            </w: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Holyhead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12:00</w:t>
            </w:r>
          </w:p>
        </w:tc>
      </w:tr>
      <w:tr w:rsidR="00994BB6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DUBLIN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06:00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32"/>
                <w:szCs w:val="32"/>
              </w:rPr>
              <w:t>Rosemount Business Park</w:t>
            </w:r>
            <w:r w:rsidRPr="00BA5D98">
              <w:rPr>
                <w:rFonts w:ascii="Times New Roman" w:eastAsia="Times New Roman" w:hAnsi="Times New Roman" w:cs="Times New Roman"/>
                <w:color w:val="141823"/>
                <w:sz w:val="32"/>
                <w:szCs w:val="32"/>
              </w:rPr>
              <w:t>,</w:t>
            </w:r>
          </w:p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141823"/>
                <w:sz w:val="32"/>
                <w:szCs w:val="32"/>
              </w:rPr>
              <w:t>Unit 32C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4BB6" w:rsidRPr="00BA5D98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06:00</w:t>
            </w:r>
          </w:p>
        </w:tc>
      </w:tr>
      <w:tr w:rsidR="00994BB6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4BB6" w:rsidRPr="00D16090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4BB6" w:rsidRPr="00ED72B9" w:rsidRDefault="00994BB6" w:rsidP="000C0BB0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SOSIRE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4BB6" w:rsidRPr="00E818D1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4BB6" w:rsidRPr="00ED72B9" w:rsidRDefault="00994BB6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PLECARE</w:t>
            </w:r>
          </w:p>
        </w:tc>
      </w:tr>
    </w:tbl>
    <w:p w:rsidR="00994BB6" w:rsidRPr="00D16090" w:rsidRDefault="00994BB6" w:rsidP="0099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94BB6" w:rsidRDefault="00994BB6" w:rsidP="00994BB6">
      <w:pPr>
        <w:jc w:val="center"/>
        <w:rPr>
          <w:rFonts w:ascii="Arial Black" w:hAnsi="Arial Black" w:cs="Arial Black"/>
          <w:color w:val="000000"/>
          <w:sz w:val="32"/>
          <w:szCs w:val="32"/>
        </w:rPr>
      </w:pPr>
    </w:p>
    <w:p w:rsidR="00994BB6" w:rsidRDefault="00994BB6" w:rsidP="00994BB6">
      <w:pPr>
        <w:jc w:val="center"/>
        <w:rPr>
          <w:rFonts w:ascii="Arial Black" w:hAnsi="Arial Black" w:cs="Arial Black"/>
          <w:color w:val="000000"/>
          <w:sz w:val="32"/>
          <w:szCs w:val="32"/>
        </w:rPr>
      </w:pPr>
    </w:p>
    <w:p w:rsidR="00994BB6" w:rsidRDefault="00994BB6" w:rsidP="00994BB6">
      <w:pPr>
        <w:spacing w:after="0"/>
        <w:jc w:val="center"/>
        <w:rPr>
          <w:rFonts w:ascii="Arial Black" w:hAnsi="Arial Black" w:cs="Arial Black"/>
          <w:color w:val="000000"/>
          <w:sz w:val="32"/>
          <w:szCs w:val="32"/>
        </w:rPr>
      </w:pPr>
    </w:p>
    <w:p w:rsidR="00994BB6" w:rsidRDefault="00994BB6" w:rsidP="00994BB6">
      <w:pPr>
        <w:spacing w:after="0"/>
        <w:jc w:val="center"/>
        <w:rPr>
          <w:rFonts w:ascii="Arial Black" w:hAnsi="Arial Black" w:cs="Arial Black"/>
          <w:color w:val="000000"/>
          <w:sz w:val="32"/>
          <w:szCs w:val="32"/>
        </w:rPr>
      </w:pPr>
    </w:p>
    <w:p w:rsidR="00994BB6" w:rsidRDefault="00994BB6" w:rsidP="00994BB6">
      <w:pPr>
        <w:spacing w:after="0"/>
        <w:jc w:val="center"/>
        <w:rPr>
          <w:rFonts w:ascii="Arial Black" w:hAnsi="Arial Black" w:cs="Arial Black"/>
          <w:color w:val="000000"/>
          <w:sz w:val="32"/>
          <w:szCs w:val="32"/>
        </w:rPr>
      </w:pPr>
    </w:p>
    <w:p w:rsidR="00994BB6" w:rsidRDefault="00994BB6" w:rsidP="00994BB6">
      <w:pPr>
        <w:spacing w:after="0"/>
        <w:jc w:val="center"/>
        <w:rPr>
          <w:rFonts w:ascii="Arial Black" w:hAnsi="Arial Black" w:cs="Arial Black"/>
          <w:color w:val="000000"/>
          <w:sz w:val="32"/>
          <w:szCs w:val="32"/>
        </w:rPr>
      </w:pPr>
    </w:p>
    <w:p w:rsidR="00994BB6" w:rsidRDefault="00994BB6" w:rsidP="00994BB6">
      <w:pPr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  <w:r>
        <w:rPr>
          <w:rFonts w:ascii="Arial Black" w:hAnsi="Arial Black" w:cs="Arial Black"/>
          <w:color w:val="000000"/>
          <w:sz w:val="32"/>
          <w:szCs w:val="32"/>
        </w:rPr>
        <w:t>ROMANIA – DUBLIN</w:t>
      </w:r>
    </w:p>
    <w:p w:rsidR="00994BB6" w:rsidRDefault="00994BB6" w:rsidP="00994BB6">
      <w:pPr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  <w:proofErr w:type="spellStart"/>
      <w:r>
        <w:rPr>
          <w:rFonts w:ascii="Constantia" w:hAnsi="Constantia" w:cs="Constantia"/>
          <w:color w:val="000000"/>
          <w:sz w:val="24"/>
          <w:szCs w:val="24"/>
        </w:rPr>
        <w:t>Plecari</w:t>
      </w:r>
      <w:proofErr w:type="spellEnd"/>
      <w:r>
        <w:rPr>
          <w:rFonts w:ascii="Constantia" w:hAnsi="Constantia" w:cs="Constantia"/>
          <w:color w:val="000000"/>
          <w:sz w:val="24"/>
          <w:szCs w:val="24"/>
        </w:rPr>
        <w:t xml:space="preserve"> &gt;&gt; JOI &lt;&lt;</w:t>
      </w:r>
    </w:p>
    <w:p w:rsidR="00994BB6" w:rsidRDefault="00994BB6" w:rsidP="00994BB6">
      <w:pPr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994BB6" w:rsidRDefault="00994BB6" w:rsidP="00994BB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 Rounded MT Bold"/>
          <w:noProof/>
          <w:color w:val="00000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Constantia" w:hAnsi="Constantia" w:cs="Constantia"/>
          <w:b/>
          <w:bCs/>
          <w:color w:val="000000"/>
          <w:sz w:val="26"/>
          <w:szCs w:val="26"/>
        </w:rPr>
        <w:t xml:space="preserve">Din  </w:t>
      </w:r>
      <w:r>
        <w:rPr>
          <w:rFonts w:ascii="Constantia" w:hAnsi="Constantia" w:cs="Constantia"/>
          <w:b/>
          <w:bCs/>
          <w:color w:val="000000"/>
          <w:sz w:val="26"/>
          <w:szCs w:val="26"/>
          <w:lang w:val="ro-RO" w:eastAsia="ro-RO"/>
        </w:rPr>
        <w:t>RADAUTI</w:t>
      </w:r>
      <w:proofErr w:type="gramEnd"/>
      <w:r>
        <w:rPr>
          <w:rFonts w:ascii="Constantia" w:hAnsi="Constantia" w:cs="Constantia"/>
          <w:b/>
          <w:bCs/>
          <w:color w:val="000000"/>
          <w:sz w:val="26"/>
          <w:szCs w:val="26"/>
          <w:lang w:val="ro-RO" w:eastAsia="ro-RO"/>
        </w:rPr>
        <w:t xml:space="preserve"> – SUCEAVA- BOTOSANI –IASI –NEAMT-BACAU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50"/>
      </w:tblGrid>
      <w:tr w:rsidR="00994BB6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160 - euro</w:t>
            </w:r>
          </w:p>
        </w:tc>
      </w:tr>
      <w:tr w:rsidR="00994BB6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260 - euro</w:t>
            </w:r>
          </w:p>
        </w:tc>
      </w:tr>
    </w:tbl>
    <w:p w:rsidR="00994BB6" w:rsidRDefault="00994BB6" w:rsidP="00994BB6">
      <w:pPr>
        <w:numPr>
          <w:ilvl w:val="2"/>
          <w:numId w:val="1"/>
        </w:numPr>
        <w:suppressAutoHyphens/>
        <w:spacing w:after="0" w:line="240" w:lineRule="auto"/>
        <w:jc w:val="center"/>
      </w:pPr>
    </w:p>
    <w:p w:rsidR="00994BB6" w:rsidRDefault="00994BB6" w:rsidP="00994BB6">
      <w:pPr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994BB6" w:rsidRDefault="00994BB6" w:rsidP="00994BB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 Rounded MT Bold"/>
          <w:noProof/>
          <w:color w:val="00000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Constantia" w:hAnsi="Constantia" w:cs="Constantia"/>
          <w:b/>
          <w:bCs/>
          <w:color w:val="000000"/>
          <w:sz w:val="26"/>
          <w:szCs w:val="26"/>
        </w:rPr>
        <w:t>Din  BISTRITA</w:t>
      </w:r>
      <w:proofErr w:type="gramEnd"/>
      <w:r>
        <w:rPr>
          <w:rFonts w:ascii="Constantia" w:hAnsi="Constantia" w:cs="Constantia"/>
          <w:b/>
          <w:bCs/>
          <w:color w:val="000000"/>
          <w:sz w:val="26"/>
          <w:szCs w:val="26"/>
          <w:lang w:val="ro-RO" w:eastAsia="ro-RO"/>
        </w:rPr>
        <w:t xml:space="preserve"> – CLUJ – ORADEA- ZALAU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50"/>
      </w:tblGrid>
      <w:tr w:rsidR="00994BB6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140 - euro</w:t>
            </w:r>
          </w:p>
        </w:tc>
      </w:tr>
      <w:tr w:rsidR="00994BB6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240 - euro</w:t>
            </w:r>
          </w:p>
        </w:tc>
      </w:tr>
    </w:tbl>
    <w:p w:rsidR="00994BB6" w:rsidRDefault="00994BB6" w:rsidP="00994BB6">
      <w:pPr>
        <w:numPr>
          <w:ilvl w:val="2"/>
          <w:numId w:val="1"/>
        </w:numPr>
        <w:suppressAutoHyphens/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994BB6" w:rsidRDefault="00994BB6" w:rsidP="00994BB6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COPII: 2-12 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ANI  (</w:t>
      </w:r>
      <w:proofErr w:type="spellStart"/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>toate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localitatile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50"/>
      </w:tblGrid>
      <w:tr w:rsidR="00994BB6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100 - euro</w:t>
            </w:r>
          </w:p>
        </w:tc>
      </w:tr>
      <w:tr w:rsidR="00994BB6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160 - euro</w:t>
            </w:r>
          </w:p>
        </w:tc>
      </w:tr>
    </w:tbl>
    <w:p w:rsidR="00994BB6" w:rsidRDefault="00994BB6" w:rsidP="00994BB6">
      <w:pPr>
        <w:spacing w:after="0" w:line="240" w:lineRule="auto"/>
        <w:jc w:val="center"/>
      </w:pPr>
    </w:p>
    <w:p w:rsidR="00994BB6" w:rsidRDefault="00994BB6" w:rsidP="00994BB6">
      <w:pPr>
        <w:numPr>
          <w:ilvl w:val="0"/>
          <w:numId w:val="6"/>
        </w:numPr>
        <w:suppressAutoHyphens/>
        <w:spacing w:after="0" w:line="240" w:lineRule="auto"/>
        <w:jc w:val="center"/>
      </w:pPr>
    </w:p>
    <w:p w:rsidR="00994BB6" w:rsidRDefault="00994BB6" w:rsidP="00994BB6">
      <w:pPr>
        <w:spacing w:after="0" w:line="240" w:lineRule="auto"/>
        <w:jc w:val="center"/>
      </w:pPr>
    </w:p>
    <w:p w:rsidR="00994BB6" w:rsidRDefault="00994BB6" w:rsidP="00994BB6">
      <w:pPr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  <w:r>
        <w:rPr>
          <w:rFonts w:ascii="Arial Black" w:hAnsi="Arial Black" w:cs="Arial Black"/>
          <w:color w:val="000000"/>
          <w:sz w:val="32"/>
          <w:szCs w:val="32"/>
        </w:rPr>
        <w:t>DUBLIN – ROMANIA</w:t>
      </w:r>
    </w:p>
    <w:p w:rsidR="00994BB6" w:rsidRDefault="00994BB6" w:rsidP="00994BB6">
      <w:pPr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  <w:proofErr w:type="spellStart"/>
      <w:r>
        <w:rPr>
          <w:rFonts w:ascii="Constantia" w:hAnsi="Constantia" w:cs="Constantia"/>
          <w:color w:val="000000"/>
          <w:sz w:val="24"/>
          <w:szCs w:val="24"/>
        </w:rPr>
        <w:t>Plecari</w:t>
      </w:r>
      <w:proofErr w:type="spellEnd"/>
      <w:r>
        <w:rPr>
          <w:rFonts w:ascii="Constantia" w:hAnsi="Constantia" w:cs="Constantia"/>
          <w:color w:val="000000"/>
          <w:sz w:val="24"/>
          <w:szCs w:val="24"/>
        </w:rPr>
        <w:t xml:space="preserve"> &gt;&gt; DUMINICA &lt;&lt;</w:t>
      </w:r>
    </w:p>
    <w:p w:rsidR="00994BB6" w:rsidRDefault="00994BB6" w:rsidP="00994BB6">
      <w:pPr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994BB6" w:rsidRDefault="00994BB6" w:rsidP="00994BB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 Rounded MT Bold"/>
          <w:noProof/>
          <w:color w:val="00000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Constantia" w:hAnsi="Constantia" w:cs="Constantia"/>
          <w:b/>
          <w:bCs/>
          <w:color w:val="000000"/>
          <w:sz w:val="26"/>
          <w:szCs w:val="26"/>
        </w:rPr>
        <w:t>Catre</w:t>
      </w:r>
      <w:proofErr w:type="spellEnd"/>
      <w:r>
        <w:rPr>
          <w:rFonts w:ascii="Constantia" w:hAnsi="Constantia" w:cs="Constantia"/>
          <w:b/>
          <w:bCs/>
          <w:color w:val="000000"/>
          <w:sz w:val="26"/>
          <w:szCs w:val="26"/>
        </w:rPr>
        <w:t xml:space="preserve"> &gt;&gt; </w:t>
      </w:r>
      <w:r>
        <w:rPr>
          <w:rFonts w:ascii="Constantia" w:hAnsi="Constantia" w:cs="Constantia"/>
          <w:b/>
          <w:bCs/>
          <w:color w:val="000000"/>
          <w:sz w:val="26"/>
          <w:szCs w:val="26"/>
          <w:lang w:val="ro-RO" w:eastAsia="ro-RO"/>
        </w:rPr>
        <w:t>RADAUTI – SUCEAVA – BOTOSANI – IASI – NEAMT – BACAU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50"/>
      </w:tblGrid>
      <w:tr w:rsidR="00994BB6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150 - euro</w:t>
            </w:r>
          </w:p>
        </w:tc>
      </w:tr>
      <w:tr w:rsidR="00994BB6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260 - euro</w:t>
            </w:r>
          </w:p>
        </w:tc>
      </w:tr>
    </w:tbl>
    <w:p w:rsidR="00994BB6" w:rsidRDefault="00994BB6" w:rsidP="00994BB6">
      <w:pPr>
        <w:numPr>
          <w:ilvl w:val="2"/>
          <w:numId w:val="1"/>
        </w:numPr>
        <w:suppressAutoHyphens/>
        <w:spacing w:after="0" w:line="240" w:lineRule="auto"/>
        <w:jc w:val="center"/>
      </w:pPr>
    </w:p>
    <w:p w:rsidR="00994BB6" w:rsidRDefault="00994BB6" w:rsidP="00994BB6">
      <w:pPr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994BB6" w:rsidRDefault="00994BB6" w:rsidP="00994BB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 Rounded MT Bold"/>
          <w:noProof/>
          <w:color w:val="00000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Constantia" w:hAnsi="Constantia" w:cs="Constantia"/>
          <w:b/>
          <w:bCs/>
          <w:color w:val="000000"/>
          <w:sz w:val="26"/>
          <w:szCs w:val="26"/>
        </w:rPr>
        <w:t>Catre</w:t>
      </w:r>
      <w:proofErr w:type="spellEnd"/>
      <w:r>
        <w:rPr>
          <w:rFonts w:ascii="Constantia" w:hAnsi="Constantia" w:cs="Constantia"/>
          <w:b/>
          <w:bCs/>
          <w:color w:val="000000"/>
          <w:sz w:val="26"/>
          <w:szCs w:val="26"/>
        </w:rPr>
        <w:t xml:space="preserve"> &gt;&gt;</w:t>
      </w:r>
      <w:r>
        <w:rPr>
          <w:rFonts w:ascii="Constantia" w:hAnsi="Constantia" w:cs="Constantia"/>
          <w:b/>
          <w:bCs/>
          <w:color w:val="000000"/>
          <w:sz w:val="26"/>
          <w:szCs w:val="26"/>
          <w:lang w:val="ro-RO" w:eastAsia="ro-RO"/>
        </w:rPr>
        <w:t xml:space="preserve"> ORADEA – CLUJ – BISTRITA-</w:t>
      </w:r>
      <w:r w:rsidRPr="00F944B5">
        <w:rPr>
          <w:rFonts w:ascii="Constantia" w:hAnsi="Constantia" w:cs="Constantia"/>
          <w:b/>
          <w:bCs/>
          <w:color w:val="000000"/>
          <w:sz w:val="26"/>
          <w:szCs w:val="26"/>
          <w:lang w:val="ro-RO" w:eastAsia="ro-RO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6"/>
          <w:szCs w:val="26"/>
          <w:lang w:val="ro-RO" w:eastAsia="ro-RO"/>
        </w:rPr>
        <w:t>ZALAU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50"/>
      </w:tblGrid>
      <w:tr w:rsidR="00994BB6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140 - euro</w:t>
            </w:r>
          </w:p>
        </w:tc>
      </w:tr>
      <w:tr w:rsidR="00994BB6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240 - euro</w:t>
            </w:r>
          </w:p>
        </w:tc>
      </w:tr>
    </w:tbl>
    <w:p w:rsidR="00994BB6" w:rsidRDefault="00994BB6" w:rsidP="00994BB6">
      <w:pPr>
        <w:numPr>
          <w:ilvl w:val="2"/>
          <w:numId w:val="1"/>
        </w:numPr>
        <w:suppressAutoHyphens/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994BB6" w:rsidRDefault="00994BB6" w:rsidP="00994BB6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COPII: 2-12 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ANI  (</w:t>
      </w:r>
      <w:proofErr w:type="spellStart"/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>toate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localitatile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50"/>
      </w:tblGrid>
      <w:tr w:rsidR="00994BB6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100 - euro</w:t>
            </w:r>
          </w:p>
        </w:tc>
      </w:tr>
      <w:tr w:rsidR="00994BB6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BB6" w:rsidRDefault="00994BB6" w:rsidP="00994BB6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160 - euro</w:t>
            </w:r>
          </w:p>
        </w:tc>
      </w:tr>
    </w:tbl>
    <w:p w:rsidR="00994BB6" w:rsidRDefault="00994BB6" w:rsidP="00994BB6">
      <w:pPr>
        <w:numPr>
          <w:ilvl w:val="2"/>
          <w:numId w:val="1"/>
        </w:numPr>
        <w:suppressAutoHyphens/>
        <w:spacing w:after="0" w:line="240" w:lineRule="auto"/>
        <w:jc w:val="center"/>
      </w:pPr>
    </w:p>
    <w:p w:rsidR="00994BB6" w:rsidRDefault="00994BB6" w:rsidP="00994BB6">
      <w:pPr>
        <w:numPr>
          <w:ilvl w:val="2"/>
          <w:numId w:val="1"/>
        </w:numPr>
        <w:suppressAutoHyphens/>
        <w:spacing w:after="0" w:line="240" w:lineRule="auto"/>
        <w:jc w:val="center"/>
      </w:pPr>
    </w:p>
    <w:p w:rsidR="00994BB6" w:rsidRDefault="00994BB6" w:rsidP="00994BB6">
      <w:pPr>
        <w:spacing w:after="0" w:line="240" w:lineRule="auto"/>
        <w:jc w:val="center"/>
        <w:rPr>
          <w:rFonts w:ascii="Arial" w:hAnsi="Arial" w:cs="Arial"/>
          <w:color w:val="3333FF"/>
          <w:sz w:val="20"/>
          <w:szCs w:val="20"/>
        </w:rPr>
      </w:pPr>
    </w:p>
    <w:p w:rsidR="00994BB6" w:rsidRDefault="00994BB6" w:rsidP="00994BB6">
      <w:pPr>
        <w:numPr>
          <w:ilvl w:val="0"/>
          <w:numId w:val="2"/>
        </w:numPr>
        <w:suppressAutoHyphens/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color w:val="3333FF"/>
          <w:sz w:val="32"/>
          <w:szCs w:val="28"/>
        </w:rPr>
        <w:t>Preturile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in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alta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moneda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, se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vor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calcula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dupa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cursul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valutar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din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ziua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efectuarii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FF"/>
          <w:sz w:val="32"/>
          <w:szCs w:val="28"/>
        </w:rPr>
        <w:t>transportului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!!!</w:t>
      </w:r>
      <w:proofErr w:type="gramEnd"/>
    </w:p>
    <w:p w:rsidR="00192D16" w:rsidRDefault="00192D16" w:rsidP="00994BB6">
      <w:pPr>
        <w:spacing w:after="0" w:line="240" w:lineRule="auto"/>
      </w:pPr>
    </w:p>
    <w:sectPr w:rsidR="00192D16" w:rsidSect="00994BB6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.75pt;height:.75pt" filled="t">
        <v:fill color2="black"/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Arial" w:hAnsi="Arial" w:cs="Arial"/>
        <w:sz w:val="32"/>
        <w:szCs w:val="3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000001A"/>
    <w:multiLevelType w:val="multilevel"/>
    <w:tmpl w:val="0000001A"/>
    <w:name w:val="WW8Num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>
    <w:nsid w:val="0000001B"/>
    <w:multiLevelType w:val="multilevel"/>
    <w:tmpl w:val="0000001B"/>
    <w:name w:val="WW8Num2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5">
    <w:nsid w:val="0000001C"/>
    <w:multiLevelType w:val="multilevel"/>
    <w:tmpl w:val="0000001C"/>
    <w:name w:val="WW8Num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6">
    <w:nsid w:val="0000001D"/>
    <w:multiLevelType w:val="multi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7">
    <w:nsid w:val="0000001E"/>
    <w:multiLevelType w:val="multilevel"/>
    <w:tmpl w:val="0000001E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4BB6"/>
    <w:rsid w:val="00192D16"/>
    <w:rsid w:val="00607AB9"/>
    <w:rsid w:val="0099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94BB6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2016-08-09T11:47:00Z</dcterms:created>
  <dcterms:modified xsi:type="dcterms:W3CDTF">2016-08-09T11:50:00Z</dcterms:modified>
</cp:coreProperties>
</file>